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D9" w:rsidRPr="006210B9" w:rsidRDefault="005F37D9" w:rsidP="005F37D9">
      <w:pPr>
        <w:jc w:val="center"/>
        <w:rPr>
          <w:b/>
        </w:rPr>
      </w:pPr>
      <w:r w:rsidRPr="006210B9">
        <w:rPr>
          <w:b/>
        </w:rPr>
        <w:t>Муниципальное бюджетное общеобразовательное учреждение</w:t>
      </w:r>
    </w:p>
    <w:p w:rsidR="005F37D9" w:rsidRPr="006210B9" w:rsidRDefault="005F37D9" w:rsidP="005F37D9">
      <w:pPr>
        <w:jc w:val="center"/>
        <w:rPr>
          <w:b/>
        </w:rPr>
      </w:pPr>
      <w:r w:rsidRPr="006210B9">
        <w:rPr>
          <w:b/>
        </w:rPr>
        <w:t>«</w:t>
      </w:r>
      <w:r w:rsidR="00C7366D">
        <w:rPr>
          <w:b/>
        </w:rPr>
        <w:t>Нагорьевская</w:t>
      </w:r>
      <w:r w:rsidRPr="006210B9">
        <w:rPr>
          <w:b/>
        </w:rPr>
        <w:t xml:space="preserve"> средняя общеобразовательная школа </w:t>
      </w:r>
    </w:p>
    <w:p w:rsidR="005F37D9" w:rsidRDefault="005F37D9" w:rsidP="005F37D9">
      <w:pPr>
        <w:jc w:val="center"/>
        <w:rPr>
          <w:b/>
        </w:rPr>
      </w:pPr>
      <w:r w:rsidRPr="006210B9">
        <w:rPr>
          <w:b/>
        </w:rPr>
        <w:t>Ровеньского района Белгородской области»</w:t>
      </w:r>
    </w:p>
    <w:p w:rsidR="005F37D9" w:rsidRDefault="005F37D9" w:rsidP="005F37D9">
      <w:pPr>
        <w:jc w:val="both"/>
        <w:rPr>
          <w:b/>
          <w:bCs/>
          <w:color w:val="00000A"/>
        </w:rPr>
      </w:pPr>
    </w:p>
    <w:p w:rsidR="005F37D9" w:rsidRDefault="005F37D9" w:rsidP="005F37D9">
      <w:pPr>
        <w:jc w:val="both"/>
        <w:rPr>
          <w:bCs/>
          <w:color w:val="00000A"/>
        </w:rPr>
        <w:sectPr w:rsidR="005F37D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7D9" w:rsidRPr="005F37D9" w:rsidRDefault="005F37D9" w:rsidP="005F37D9">
      <w:pPr>
        <w:jc w:val="both"/>
        <w:rPr>
          <w:b/>
          <w:bCs/>
          <w:color w:val="00000A"/>
        </w:rPr>
      </w:pPr>
      <w:r w:rsidRPr="005F37D9">
        <w:rPr>
          <w:b/>
          <w:bCs/>
          <w:color w:val="00000A"/>
        </w:rPr>
        <w:lastRenderedPageBreak/>
        <w:t>Принято</w:t>
      </w:r>
    </w:p>
    <w:p w:rsidR="005F37D9" w:rsidRPr="005F37D9" w:rsidRDefault="005F37D9" w:rsidP="005F37D9">
      <w:pPr>
        <w:jc w:val="both"/>
        <w:rPr>
          <w:color w:val="000000"/>
        </w:rPr>
      </w:pPr>
      <w:r w:rsidRPr="005F37D9">
        <w:rPr>
          <w:color w:val="000000"/>
        </w:rPr>
        <w:t xml:space="preserve">на заседании педагогического совета </w:t>
      </w:r>
    </w:p>
    <w:p w:rsidR="005F37D9" w:rsidRPr="00E456F6" w:rsidRDefault="005F37D9" w:rsidP="005F37D9">
      <w:pPr>
        <w:jc w:val="both"/>
        <w:rPr>
          <w:color w:val="000000"/>
        </w:rPr>
      </w:pPr>
      <w:r w:rsidRPr="005F37D9">
        <w:rPr>
          <w:color w:val="000000"/>
        </w:rPr>
        <w:t>МБОУ «</w:t>
      </w:r>
      <w:r w:rsidR="00C7366D">
        <w:rPr>
          <w:color w:val="000000"/>
        </w:rPr>
        <w:t>Нагорьевская</w:t>
      </w:r>
      <w:r w:rsidRPr="005F37D9">
        <w:rPr>
          <w:color w:val="000000"/>
        </w:rPr>
        <w:t xml:space="preserve"> средняя </w:t>
      </w:r>
      <w:r w:rsidRPr="00E456F6">
        <w:rPr>
          <w:color w:val="000000"/>
        </w:rPr>
        <w:t>общеобразовательная школа»</w:t>
      </w:r>
    </w:p>
    <w:p w:rsidR="005F37D9" w:rsidRPr="00E456F6" w:rsidRDefault="005F37D9" w:rsidP="005F37D9">
      <w:pPr>
        <w:jc w:val="both"/>
        <w:rPr>
          <w:bCs/>
          <w:color w:val="000000"/>
        </w:rPr>
      </w:pPr>
      <w:r w:rsidRPr="00E456F6">
        <w:rPr>
          <w:bCs/>
          <w:color w:val="000000"/>
        </w:rPr>
        <w:t xml:space="preserve">Протокол </w:t>
      </w:r>
      <w:r w:rsidR="00E456F6">
        <w:rPr>
          <w:bCs/>
          <w:color w:val="000000"/>
        </w:rPr>
        <w:t>№ 1</w:t>
      </w:r>
      <w:r w:rsidRPr="00E456F6">
        <w:rPr>
          <w:bCs/>
          <w:color w:val="000000"/>
        </w:rPr>
        <w:t xml:space="preserve"> от 30.08.2014 г.</w:t>
      </w:r>
    </w:p>
    <w:p w:rsidR="005F37D9" w:rsidRPr="00E456F6" w:rsidRDefault="005F37D9" w:rsidP="005F37D9">
      <w:pPr>
        <w:jc w:val="both"/>
        <w:rPr>
          <w:b/>
          <w:bCs/>
          <w:color w:val="000000"/>
        </w:rPr>
      </w:pPr>
      <w:r w:rsidRPr="00E456F6">
        <w:rPr>
          <w:b/>
          <w:bCs/>
          <w:color w:val="000000"/>
        </w:rPr>
        <w:lastRenderedPageBreak/>
        <w:t>Утверждено</w:t>
      </w:r>
    </w:p>
    <w:p w:rsidR="005F37D9" w:rsidRPr="00E456F6" w:rsidRDefault="005F37D9" w:rsidP="005F37D9">
      <w:pPr>
        <w:jc w:val="both"/>
        <w:rPr>
          <w:color w:val="000000"/>
        </w:rPr>
      </w:pPr>
      <w:r w:rsidRPr="00E456F6">
        <w:rPr>
          <w:color w:val="000000"/>
        </w:rPr>
        <w:t>приказом по МБОУ «</w:t>
      </w:r>
      <w:r w:rsidR="00C7366D" w:rsidRPr="00E456F6">
        <w:rPr>
          <w:color w:val="000000"/>
        </w:rPr>
        <w:t>Нагорьевская</w:t>
      </w:r>
    </w:p>
    <w:p w:rsidR="005F37D9" w:rsidRPr="00E456F6" w:rsidRDefault="005F37D9" w:rsidP="005F37D9">
      <w:pPr>
        <w:jc w:val="both"/>
        <w:rPr>
          <w:color w:val="000000"/>
        </w:rPr>
      </w:pPr>
      <w:r w:rsidRPr="00E456F6">
        <w:rPr>
          <w:color w:val="000000"/>
        </w:rPr>
        <w:t>средняя общеобразовательная школа»</w:t>
      </w:r>
    </w:p>
    <w:p w:rsidR="005F37D9" w:rsidRPr="005F37D9" w:rsidRDefault="005F37D9" w:rsidP="005F37D9">
      <w:pPr>
        <w:jc w:val="both"/>
        <w:rPr>
          <w:color w:val="00000A"/>
        </w:rPr>
      </w:pPr>
      <w:r w:rsidRPr="00E456F6">
        <w:rPr>
          <w:color w:val="00000A"/>
        </w:rPr>
        <w:t>№</w:t>
      </w:r>
      <w:r w:rsidR="00E456F6">
        <w:rPr>
          <w:color w:val="00000A"/>
        </w:rPr>
        <w:t>277</w:t>
      </w:r>
      <w:r w:rsidRPr="00E456F6">
        <w:rPr>
          <w:color w:val="00000A"/>
        </w:rPr>
        <w:t xml:space="preserve"> от 30.08.2014 г.</w:t>
      </w:r>
    </w:p>
    <w:p w:rsidR="005F37D9" w:rsidRDefault="005F37D9" w:rsidP="000F2DB6">
      <w:pPr>
        <w:jc w:val="center"/>
        <w:rPr>
          <w:b/>
          <w:sz w:val="28"/>
          <w:szCs w:val="28"/>
        </w:rPr>
        <w:sectPr w:rsidR="005F37D9" w:rsidSect="005F37D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37D9" w:rsidRDefault="005F37D9" w:rsidP="000F2DB6">
      <w:pPr>
        <w:jc w:val="center"/>
        <w:rPr>
          <w:b/>
          <w:sz w:val="28"/>
          <w:szCs w:val="28"/>
        </w:rPr>
      </w:pPr>
    </w:p>
    <w:p w:rsidR="00B6324C" w:rsidRPr="005F37D9" w:rsidRDefault="00B6324C" w:rsidP="000F2DB6">
      <w:pPr>
        <w:jc w:val="center"/>
        <w:rPr>
          <w:b/>
          <w:sz w:val="28"/>
          <w:szCs w:val="28"/>
        </w:rPr>
      </w:pPr>
      <w:r w:rsidRPr="005F37D9">
        <w:rPr>
          <w:b/>
          <w:sz w:val="28"/>
          <w:szCs w:val="28"/>
        </w:rPr>
        <w:t>П</w:t>
      </w:r>
      <w:r w:rsidR="005F37D9">
        <w:rPr>
          <w:b/>
          <w:sz w:val="28"/>
          <w:szCs w:val="28"/>
        </w:rPr>
        <w:t>оложение</w:t>
      </w:r>
    </w:p>
    <w:p w:rsidR="009905CD" w:rsidRPr="005F37D9" w:rsidRDefault="00B6324C" w:rsidP="000F2DB6">
      <w:pPr>
        <w:jc w:val="center"/>
        <w:rPr>
          <w:b/>
          <w:sz w:val="28"/>
          <w:szCs w:val="28"/>
        </w:rPr>
      </w:pPr>
      <w:r w:rsidRPr="005F37D9">
        <w:rPr>
          <w:b/>
          <w:sz w:val="28"/>
          <w:szCs w:val="28"/>
        </w:rPr>
        <w:t xml:space="preserve">о </w:t>
      </w:r>
      <w:r w:rsidR="00E36FC1" w:rsidRPr="005F37D9">
        <w:rPr>
          <w:b/>
          <w:sz w:val="28"/>
          <w:szCs w:val="28"/>
        </w:rPr>
        <w:t xml:space="preserve">порядке </w:t>
      </w:r>
      <w:r w:rsidR="009905CD" w:rsidRPr="005F37D9">
        <w:rPr>
          <w:b/>
          <w:sz w:val="28"/>
          <w:szCs w:val="28"/>
        </w:rPr>
        <w:t>бесплатного пользования педагогическими работниками образовательными и методическими услугами</w:t>
      </w:r>
      <w:r w:rsidR="0023016C" w:rsidRPr="005F37D9">
        <w:rPr>
          <w:b/>
          <w:sz w:val="28"/>
          <w:szCs w:val="28"/>
        </w:rPr>
        <w:t xml:space="preserve">  в </w:t>
      </w:r>
      <w:r w:rsidR="00913446" w:rsidRPr="005F37D9">
        <w:rPr>
          <w:b/>
          <w:sz w:val="28"/>
          <w:szCs w:val="28"/>
        </w:rPr>
        <w:t>МБОУ «</w:t>
      </w:r>
      <w:r w:rsidR="00C7366D">
        <w:rPr>
          <w:b/>
          <w:sz w:val="28"/>
          <w:szCs w:val="28"/>
        </w:rPr>
        <w:t>Нагорьевская</w:t>
      </w:r>
      <w:r w:rsidR="005F37D9">
        <w:rPr>
          <w:b/>
          <w:sz w:val="28"/>
          <w:szCs w:val="28"/>
        </w:rPr>
        <w:t xml:space="preserve"> </w:t>
      </w:r>
      <w:r w:rsidR="00913446" w:rsidRPr="005F37D9">
        <w:rPr>
          <w:b/>
          <w:sz w:val="28"/>
          <w:szCs w:val="28"/>
        </w:rPr>
        <w:t xml:space="preserve"> средняя общеобразовательная школа»</w:t>
      </w:r>
    </w:p>
    <w:p w:rsidR="00913446" w:rsidRPr="000F2DB6" w:rsidRDefault="00913446" w:rsidP="000F2DB6">
      <w:pPr>
        <w:rPr>
          <w:b/>
        </w:rPr>
      </w:pPr>
    </w:p>
    <w:p w:rsidR="00B6324C" w:rsidRPr="000F2DB6" w:rsidRDefault="00913446" w:rsidP="000F2DB6">
      <w:pPr>
        <w:rPr>
          <w:b/>
        </w:rPr>
      </w:pPr>
      <w:r w:rsidRPr="000F2DB6">
        <w:rPr>
          <w:b/>
        </w:rPr>
        <w:t>1.Общие положения</w:t>
      </w:r>
    </w:p>
    <w:p w:rsidR="009905CD" w:rsidRPr="000F2DB6" w:rsidRDefault="00913446" w:rsidP="000F2DB6">
      <w:pPr>
        <w:jc w:val="both"/>
      </w:pPr>
      <w:r w:rsidRPr="000F2DB6">
        <w:tab/>
      </w:r>
      <w:r w:rsidR="000F2DB6">
        <w:t>1.</w:t>
      </w:r>
      <w:r w:rsidRPr="000F2DB6">
        <w:t>1.Настоящее Положение о порядке бесплатного пользования педагогическими работниками образовательными и методическими услугами  в МБОУ «</w:t>
      </w:r>
      <w:r w:rsidR="00C7366D">
        <w:t>Нагорьевская</w:t>
      </w:r>
      <w:r w:rsidRPr="000F2DB6">
        <w:t xml:space="preserve"> средняя общеобразовательная школа»</w:t>
      </w:r>
      <w:r w:rsidR="009905CD" w:rsidRPr="000F2DB6">
        <w:t>разработан</w:t>
      </w:r>
      <w:r w:rsidRPr="000F2DB6">
        <w:t>о</w:t>
      </w:r>
      <w:r w:rsidR="009905CD" w:rsidRPr="000F2DB6">
        <w:t xml:space="preserve"> в соответствии с Федеральным законом № 273 – ФЗ «Об образовании в Российской Федерации» (п.8 ч.3 ст.47), Приложения к рекомендациям письма № ИР – 170 /17 (п.19.34)</w:t>
      </w:r>
      <w:r w:rsidRPr="000F2DB6">
        <w:t>.</w:t>
      </w:r>
    </w:p>
    <w:p w:rsidR="009905CD" w:rsidRPr="000F2DB6" w:rsidRDefault="009905CD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DB6">
        <w:rPr>
          <w:rFonts w:ascii="Times New Roman" w:hAnsi="Times New Roman"/>
          <w:sz w:val="24"/>
          <w:szCs w:val="24"/>
        </w:rPr>
        <w:tab/>
      </w:r>
      <w:r w:rsidR="000F2DB6">
        <w:rPr>
          <w:rFonts w:ascii="Times New Roman" w:hAnsi="Times New Roman"/>
          <w:sz w:val="24"/>
          <w:szCs w:val="24"/>
        </w:rPr>
        <w:t>1.</w:t>
      </w:r>
      <w:r w:rsidRPr="000F2DB6">
        <w:rPr>
          <w:rFonts w:ascii="Times New Roman" w:hAnsi="Times New Roman"/>
          <w:sz w:val="24"/>
          <w:szCs w:val="24"/>
        </w:rPr>
        <w:t xml:space="preserve">2.Настоящий Порядок регламентирует бесплатное пользование педагогическими работниками образовательными и методическими и научными услугами </w:t>
      </w:r>
      <w:r w:rsidR="00913446" w:rsidRPr="000F2DB6">
        <w:rPr>
          <w:rFonts w:ascii="Times New Roman" w:hAnsi="Times New Roman"/>
          <w:sz w:val="24"/>
          <w:szCs w:val="24"/>
        </w:rPr>
        <w:t>общеобразовател</w:t>
      </w:r>
      <w:r w:rsidR="000F2DB6">
        <w:rPr>
          <w:rFonts w:ascii="Times New Roman" w:hAnsi="Times New Roman"/>
          <w:sz w:val="24"/>
          <w:szCs w:val="24"/>
        </w:rPr>
        <w:t>ьн</w:t>
      </w:r>
      <w:r w:rsidR="00913446" w:rsidRPr="000F2DB6">
        <w:rPr>
          <w:rFonts w:ascii="Times New Roman" w:hAnsi="Times New Roman"/>
          <w:sz w:val="24"/>
          <w:szCs w:val="24"/>
        </w:rPr>
        <w:t>ого учреждения</w:t>
      </w:r>
      <w:r w:rsidRPr="000F2DB6">
        <w:rPr>
          <w:rFonts w:ascii="Times New Roman" w:hAnsi="Times New Roman"/>
          <w:sz w:val="24"/>
          <w:szCs w:val="24"/>
        </w:rPr>
        <w:t>.</w:t>
      </w:r>
    </w:p>
    <w:p w:rsidR="009905CD" w:rsidRPr="000F2DB6" w:rsidRDefault="009905CD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0F2DB6">
        <w:rPr>
          <w:rFonts w:ascii="Times New Roman" w:hAnsi="Times New Roman"/>
          <w:b/>
          <w:sz w:val="24"/>
          <w:szCs w:val="24"/>
        </w:rPr>
        <w:t>2.Пользо</w:t>
      </w:r>
      <w:r w:rsidR="00913446" w:rsidRPr="000F2DB6">
        <w:rPr>
          <w:rFonts w:ascii="Times New Roman" w:hAnsi="Times New Roman"/>
          <w:b/>
          <w:sz w:val="24"/>
          <w:szCs w:val="24"/>
        </w:rPr>
        <w:t>вание образовательными услугами</w:t>
      </w:r>
    </w:p>
    <w:p w:rsidR="000D4F0E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DB6">
        <w:rPr>
          <w:rFonts w:ascii="Times New Roman" w:hAnsi="Times New Roman"/>
          <w:sz w:val="24"/>
          <w:szCs w:val="24"/>
        </w:rPr>
        <w:tab/>
        <w:t>2.1.Педагогические работники при условии положительного решения директ</w:t>
      </w:r>
      <w:r w:rsidR="0023016C" w:rsidRPr="000F2DB6">
        <w:rPr>
          <w:rFonts w:ascii="Times New Roman" w:hAnsi="Times New Roman"/>
          <w:sz w:val="24"/>
          <w:szCs w:val="24"/>
        </w:rPr>
        <w:t xml:space="preserve">ора </w:t>
      </w:r>
      <w:r w:rsidR="00913446" w:rsidRPr="000F2DB6">
        <w:rPr>
          <w:rFonts w:ascii="Times New Roman" w:hAnsi="Times New Roman"/>
          <w:sz w:val="24"/>
          <w:szCs w:val="24"/>
        </w:rPr>
        <w:t xml:space="preserve">МБОУ </w:t>
      </w:r>
      <w:bookmarkStart w:id="0" w:name="_GoBack"/>
      <w:r w:rsidR="00913446" w:rsidRPr="005F37D9">
        <w:rPr>
          <w:rFonts w:ascii="Times New Roman" w:hAnsi="Times New Roman"/>
          <w:sz w:val="24"/>
          <w:szCs w:val="24"/>
        </w:rPr>
        <w:t>«</w:t>
      </w:r>
      <w:bookmarkEnd w:id="0"/>
      <w:r w:rsidR="00C7366D">
        <w:rPr>
          <w:rFonts w:ascii="Times New Roman" w:hAnsi="Times New Roman"/>
        </w:rPr>
        <w:t xml:space="preserve">Нагорьевская </w:t>
      </w:r>
      <w:r w:rsidR="00913446" w:rsidRPr="000F2DB6">
        <w:rPr>
          <w:rFonts w:ascii="Times New Roman" w:hAnsi="Times New Roman"/>
          <w:sz w:val="24"/>
          <w:szCs w:val="24"/>
        </w:rPr>
        <w:t xml:space="preserve">средняя общеобразовательная школа» </w:t>
      </w:r>
      <w:r w:rsidRPr="000F2DB6">
        <w:rPr>
          <w:rFonts w:ascii="Times New Roman" w:hAnsi="Times New Roman"/>
          <w:sz w:val="24"/>
          <w:szCs w:val="24"/>
        </w:rPr>
        <w:t>и в случае наличия финансовых средств имеют право на бесплатное обучение по программам повышения квалификации дополнительным общеобразовательным программам.</w:t>
      </w:r>
    </w:p>
    <w:p w:rsidR="000D4F0E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DB6">
        <w:rPr>
          <w:rFonts w:ascii="Times New Roman" w:hAnsi="Times New Roman"/>
          <w:sz w:val="24"/>
          <w:szCs w:val="24"/>
        </w:rPr>
        <w:tab/>
        <w:t>2.2.Для обучения по программам, указанн</w:t>
      </w:r>
      <w:r w:rsidR="00913446" w:rsidRPr="000F2DB6">
        <w:rPr>
          <w:rFonts w:ascii="Times New Roman" w:hAnsi="Times New Roman"/>
          <w:sz w:val="24"/>
          <w:szCs w:val="24"/>
        </w:rPr>
        <w:t>ы</w:t>
      </w:r>
      <w:r w:rsidRPr="000F2DB6">
        <w:rPr>
          <w:rFonts w:ascii="Times New Roman" w:hAnsi="Times New Roman"/>
          <w:sz w:val="24"/>
          <w:szCs w:val="24"/>
        </w:rPr>
        <w:t xml:space="preserve">м в пункте настоящего Порядка, педагогический работник обращается с заявлением на имя директора </w:t>
      </w:r>
      <w:r w:rsidR="00913446" w:rsidRPr="000F2DB6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0F2DB6">
        <w:rPr>
          <w:rFonts w:ascii="Times New Roman" w:hAnsi="Times New Roman"/>
          <w:sz w:val="24"/>
          <w:szCs w:val="24"/>
        </w:rPr>
        <w:t>.</w:t>
      </w:r>
    </w:p>
    <w:p w:rsidR="000D4F0E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0F2DB6">
        <w:rPr>
          <w:rFonts w:ascii="Times New Roman" w:hAnsi="Times New Roman"/>
          <w:b/>
          <w:sz w:val="24"/>
          <w:szCs w:val="24"/>
        </w:rPr>
        <w:t>3.Пользование методическими услугами</w:t>
      </w:r>
    </w:p>
    <w:p w:rsidR="000D4F0E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DB6">
        <w:rPr>
          <w:rFonts w:ascii="Times New Roman" w:hAnsi="Times New Roman"/>
          <w:sz w:val="24"/>
          <w:szCs w:val="24"/>
        </w:rPr>
        <w:tab/>
        <w:t>3.1.Педагогические работники имеют право на бесплатное пользование следующими методическими услугами:</w:t>
      </w:r>
    </w:p>
    <w:p w:rsidR="000D4F0E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DB6">
        <w:rPr>
          <w:rFonts w:ascii="Times New Roman" w:hAnsi="Times New Roman"/>
          <w:sz w:val="24"/>
          <w:szCs w:val="24"/>
        </w:rPr>
        <w:tab/>
        <w:t xml:space="preserve">- использование методических разработок, имеющихся в </w:t>
      </w:r>
      <w:r w:rsidR="00913446" w:rsidRPr="000F2DB6">
        <w:rPr>
          <w:rFonts w:ascii="Times New Roman" w:hAnsi="Times New Roman"/>
          <w:sz w:val="24"/>
          <w:szCs w:val="24"/>
        </w:rPr>
        <w:t>общеобразовательном учреждении;</w:t>
      </w:r>
    </w:p>
    <w:p w:rsidR="000D4F0E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2DB6">
        <w:rPr>
          <w:rFonts w:ascii="Times New Roman" w:hAnsi="Times New Roman"/>
          <w:sz w:val="24"/>
          <w:szCs w:val="24"/>
        </w:rPr>
        <w:tab/>
      </w:r>
      <w:r w:rsidR="00AA7A58" w:rsidRPr="000F2DB6">
        <w:rPr>
          <w:rFonts w:ascii="Times New Roman" w:hAnsi="Times New Roman"/>
          <w:color w:val="000000"/>
          <w:sz w:val="24"/>
          <w:szCs w:val="24"/>
        </w:rPr>
        <w:t> 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AA7A58" w:rsidRPr="000F2DB6" w:rsidRDefault="000D4F0E" w:rsidP="000F2DB6">
      <w:pPr>
        <w:pStyle w:val="10"/>
        <w:shd w:val="clear" w:color="auto" w:fill="FFFFFF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2DB6">
        <w:rPr>
          <w:rFonts w:ascii="Times New Roman" w:hAnsi="Times New Roman"/>
          <w:color w:val="000000"/>
          <w:sz w:val="24"/>
          <w:szCs w:val="24"/>
        </w:rPr>
        <w:tab/>
      </w:r>
      <w:r w:rsidR="00AA7A58" w:rsidRPr="000F2DB6">
        <w:rPr>
          <w:rFonts w:ascii="Times New Roman" w:hAnsi="Times New Roman"/>
          <w:color w:val="000000"/>
          <w:sz w:val="24"/>
          <w:szCs w:val="24"/>
        </w:rPr>
        <w:t>- получение методической помощи в осуществлении инновационной деятельности.</w:t>
      </w:r>
    </w:p>
    <w:p w:rsidR="00AA7A58" w:rsidRPr="000F2DB6" w:rsidRDefault="00AA7A58" w:rsidP="000F2DB6">
      <w:pPr>
        <w:ind w:firstLine="708"/>
        <w:jc w:val="both"/>
        <w:rPr>
          <w:color w:val="000000"/>
        </w:rPr>
      </w:pPr>
      <w:r w:rsidRPr="000F2DB6">
        <w:rPr>
          <w:color w:val="000000"/>
        </w:rPr>
        <w:t xml:space="preserve">3.2. Для получения методической помощи педагогический работник может обратиться к директору </w:t>
      </w:r>
      <w:r w:rsidR="00913446" w:rsidRPr="000F2DB6">
        <w:rPr>
          <w:color w:val="000000"/>
        </w:rPr>
        <w:t>общеобразовательного учреждения</w:t>
      </w:r>
      <w:r w:rsidRPr="000F2DB6">
        <w:rPr>
          <w:color w:val="000000"/>
        </w:rPr>
        <w:t>, заместител</w:t>
      </w:r>
      <w:r w:rsidR="00913446" w:rsidRPr="000F2DB6">
        <w:rPr>
          <w:color w:val="000000"/>
        </w:rPr>
        <w:t>ям</w:t>
      </w:r>
      <w:r w:rsidRPr="000F2DB6">
        <w:rPr>
          <w:color w:val="000000"/>
        </w:rPr>
        <w:t xml:space="preserve"> директора. </w:t>
      </w:r>
    </w:p>
    <w:sectPr w:rsidR="00AA7A58" w:rsidRPr="000F2DB6" w:rsidSect="005F37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C4" w:rsidRDefault="007C1FC4">
      <w:r>
        <w:separator/>
      </w:r>
    </w:p>
  </w:endnote>
  <w:endnote w:type="continuationSeparator" w:id="1">
    <w:p w:rsidR="007C1FC4" w:rsidRDefault="007C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MS Mincho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B4" w:rsidRDefault="003C06B4" w:rsidP="0048059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C4" w:rsidRDefault="007C1FC4">
      <w:r>
        <w:separator/>
      </w:r>
    </w:p>
  </w:footnote>
  <w:footnote w:type="continuationSeparator" w:id="1">
    <w:p w:rsidR="007C1FC4" w:rsidRDefault="007C1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973CF"/>
    <w:multiLevelType w:val="hybridMultilevel"/>
    <w:tmpl w:val="2C704DE0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5">
    <w:nsid w:val="024F3A3F"/>
    <w:multiLevelType w:val="hybridMultilevel"/>
    <w:tmpl w:val="966E88D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4E5473"/>
    <w:multiLevelType w:val="multilevel"/>
    <w:tmpl w:val="1116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FD194F"/>
    <w:multiLevelType w:val="multilevel"/>
    <w:tmpl w:val="52201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A7321"/>
    <w:multiLevelType w:val="hybridMultilevel"/>
    <w:tmpl w:val="657220A6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216DB7"/>
    <w:multiLevelType w:val="multilevel"/>
    <w:tmpl w:val="A58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768F6"/>
    <w:multiLevelType w:val="multilevel"/>
    <w:tmpl w:val="F1FE4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407087"/>
    <w:multiLevelType w:val="hybridMultilevel"/>
    <w:tmpl w:val="9390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D82D94"/>
    <w:multiLevelType w:val="multilevel"/>
    <w:tmpl w:val="A17A59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0B3E01A6"/>
    <w:multiLevelType w:val="hybridMultilevel"/>
    <w:tmpl w:val="E76A5416"/>
    <w:lvl w:ilvl="0" w:tplc="A3E4E42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4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C36146B"/>
    <w:multiLevelType w:val="hybridMultilevel"/>
    <w:tmpl w:val="19F2C15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C50204"/>
    <w:multiLevelType w:val="hybridMultilevel"/>
    <w:tmpl w:val="FBBE39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D8563F3"/>
    <w:multiLevelType w:val="hybridMultilevel"/>
    <w:tmpl w:val="A9E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BD45ED"/>
    <w:multiLevelType w:val="hybridMultilevel"/>
    <w:tmpl w:val="C726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6D2949"/>
    <w:multiLevelType w:val="multilevel"/>
    <w:tmpl w:val="FFC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F991B53"/>
    <w:multiLevelType w:val="hybridMultilevel"/>
    <w:tmpl w:val="DE48F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0FA85C9A"/>
    <w:multiLevelType w:val="hybridMultilevel"/>
    <w:tmpl w:val="9C0E38A4"/>
    <w:lvl w:ilvl="0" w:tplc="68A8777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1010634A"/>
    <w:multiLevelType w:val="multilevel"/>
    <w:tmpl w:val="B51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0D2024B"/>
    <w:multiLevelType w:val="multilevel"/>
    <w:tmpl w:val="3212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5D5D27"/>
    <w:multiLevelType w:val="multilevel"/>
    <w:tmpl w:val="D7A8EA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0678D7"/>
    <w:multiLevelType w:val="multilevel"/>
    <w:tmpl w:val="341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5F453EE"/>
    <w:multiLevelType w:val="multilevel"/>
    <w:tmpl w:val="358CA0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>
    <w:nsid w:val="16C24170"/>
    <w:multiLevelType w:val="hybridMultilevel"/>
    <w:tmpl w:val="F1A603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7F96671"/>
    <w:multiLevelType w:val="hybridMultilevel"/>
    <w:tmpl w:val="71AE805C"/>
    <w:lvl w:ilvl="0" w:tplc="2F566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A11443C"/>
    <w:multiLevelType w:val="hybridMultilevel"/>
    <w:tmpl w:val="E332A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B11E43"/>
    <w:multiLevelType w:val="hybridMultilevel"/>
    <w:tmpl w:val="2EA4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5A56FD"/>
    <w:multiLevelType w:val="multilevel"/>
    <w:tmpl w:val="D794E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1E684398"/>
    <w:multiLevelType w:val="hybridMultilevel"/>
    <w:tmpl w:val="0532C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F8C03B0"/>
    <w:multiLevelType w:val="hybridMultilevel"/>
    <w:tmpl w:val="3BBC1A8E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7">
    <w:nsid w:val="20230A83"/>
    <w:multiLevelType w:val="hybridMultilevel"/>
    <w:tmpl w:val="6FA447DE"/>
    <w:lvl w:ilvl="0" w:tplc="69F2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08D6E8F"/>
    <w:multiLevelType w:val="multilevel"/>
    <w:tmpl w:val="5F94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915CD7"/>
    <w:multiLevelType w:val="hybridMultilevel"/>
    <w:tmpl w:val="B7D88016"/>
    <w:lvl w:ilvl="0" w:tplc="B3E256B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40">
    <w:nsid w:val="21ED44BB"/>
    <w:multiLevelType w:val="hybridMultilevel"/>
    <w:tmpl w:val="D69E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2E15A29"/>
    <w:multiLevelType w:val="hybridMultilevel"/>
    <w:tmpl w:val="527A86E8"/>
    <w:lvl w:ilvl="0" w:tplc="619AB5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1D5AE4"/>
    <w:multiLevelType w:val="hybridMultilevel"/>
    <w:tmpl w:val="2714B39E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23244677"/>
    <w:multiLevelType w:val="multilevel"/>
    <w:tmpl w:val="04F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516A75"/>
    <w:multiLevelType w:val="hybridMultilevel"/>
    <w:tmpl w:val="9BBAA1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249802AA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>
    <w:nsid w:val="25D93F3E"/>
    <w:multiLevelType w:val="singleLevel"/>
    <w:tmpl w:val="F4A4C4E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7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8">
    <w:nsid w:val="27790D73"/>
    <w:multiLevelType w:val="hybridMultilevel"/>
    <w:tmpl w:val="43B4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8922162"/>
    <w:multiLevelType w:val="multilevel"/>
    <w:tmpl w:val="C7D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105681"/>
    <w:multiLevelType w:val="multilevel"/>
    <w:tmpl w:val="B652D89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51">
    <w:nsid w:val="33A1678E"/>
    <w:multiLevelType w:val="hybridMultilevel"/>
    <w:tmpl w:val="2008237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2">
    <w:nsid w:val="33EB0BE1"/>
    <w:multiLevelType w:val="multilevel"/>
    <w:tmpl w:val="AF34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46A101A"/>
    <w:multiLevelType w:val="hybridMultilevel"/>
    <w:tmpl w:val="E812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011B4C"/>
    <w:multiLevelType w:val="hybridMultilevel"/>
    <w:tmpl w:val="C08E9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6466932"/>
    <w:multiLevelType w:val="hybridMultilevel"/>
    <w:tmpl w:val="00F4E626"/>
    <w:lvl w:ilvl="0" w:tplc="B3E256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6">
    <w:nsid w:val="37CE1091"/>
    <w:multiLevelType w:val="hybridMultilevel"/>
    <w:tmpl w:val="4AE21074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7C57E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81B3295"/>
    <w:multiLevelType w:val="multilevel"/>
    <w:tmpl w:val="89005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9396CE2"/>
    <w:multiLevelType w:val="hybridMultilevel"/>
    <w:tmpl w:val="5AA0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95D7617"/>
    <w:multiLevelType w:val="hybridMultilevel"/>
    <w:tmpl w:val="2E6C4E96"/>
    <w:lvl w:ilvl="0" w:tplc="597C57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60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E70D28"/>
    <w:multiLevelType w:val="hybridMultilevel"/>
    <w:tmpl w:val="D316A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>
    <w:nsid w:val="3B3058E9"/>
    <w:multiLevelType w:val="multilevel"/>
    <w:tmpl w:val="76263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3CAA088D"/>
    <w:multiLevelType w:val="multilevel"/>
    <w:tmpl w:val="77AC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D262BB0"/>
    <w:multiLevelType w:val="hybridMultilevel"/>
    <w:tmpl w:val="7650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3DDF65E5"/>
    <w:multiLevelType w:val="multilevel"/>
    <w:tmpl w:val="81066A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09A0664"/>
    <w:multiLevelType w:val="multilevel"/>
    <w:tmpl w:val="BFF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1912E9"/>
    <w:multiLevelType w:val="multilevel"/>
    <w:tmpl w:val="67F4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30C7616"/>
    <w:multiLevelType w:val="hybridMultilevel"/>
    <w:tmpl w:val="CC489410"/>
    <w:lvl w:ilvl="0" w:tplc="648E3AF8">
      <w:start w:val="65535"/>
      <w:numFmt w:val="bullet"/>
      <w:lvlText w:val="-"/>
      <w:legacy w:legacy="1" w:legacySpace="0" w:legacyIndent="316"/>
      <w:lvlJc w:val="left"/>
      <w:rPr>
        <w:rFonts w:ascii="Times New Roman" w:hAnsi="Times New Roman" w:cs="Times New Roman"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3391496"/>
    <w:multiLevelType w:val="hybridMultilevel"/>
    <w:tmpl w:val="D0366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437513E5"/>
    <w:multiLevelType w:val="hybridMultilevel"/>
    <w:tmpl w:val="D74C39AA"/>
    <w:lvl w:ilvl="0" w:tplc="56EADF6C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60861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4E42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4470D6C"/>
    <w:multiLevelType w:val="hybridMultilevel"/>
    <w:tmpl w:val="56544F64"/>
    <w:lvl w:ilvl="0" w:tplc="68A8777A">
      <w:start w:val="65535"/>
      <w:numFmt w:val="bullet"/>
      <w:lvlText w:val="-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3">
    <w:nsid w:val="44D2656E"/>
    <w:multiLevelType w:val="hybridMultilevel"/>
    <w:tmpl w:val="DA2C5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454951A4"/>
    <w:multiLevelType w:val="hybridMultilevel"/>
    <w:tmpl w:val="99328028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5">
    <w:nsid w:val="45505CA3"/>
    <w:multiLevelType w:val="hybridMultilevel"/>
    <w:tmpl w:val="30EE7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456038DD"/>
    <w:multiLevelType w:val="hybridMultilevel"/>
    <w:tmpl w:val="85023C8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45FC22F7"/>
    <w:multiLevelType w:val="hybridMultilevel"/>
    <w:tmpl w:val="4308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699111A"/>
    <w:multiLevelType w:val="singleLevel"/>
    <w:tmpl w:val="67BC0F22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9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0">
    <w:nsid w:val="47D9124F"/>
    <w:multiLevelType w:val="hybridMultilevel"/>
    <w:tmpl w:val="77E40070"/>
    <w:lvl w:ilvl="0" w:tplc="2AB49B3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86875DE"/>
    <w:multiLevelType w:val="multilevel"/>
    <w:tmpl w:val="2ABE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87D30AB"/>
    <w:multiLevelType w:val="multilevel"/>
    <w:tmpl w:val="9C6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8DC515A"/>
    <w:multiLevelType w:val="hybridMultilevel"/>
    <w:tmpl w:val="6D9A439A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4">
    <w:nsid w:val="49E75E97"/>
    <w:multiLevelType w:val="hybridMultilevel"/>
    <w:tmpl w:val="3CE0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B054CED"/>
    <w:multiLevelType w:val="hybridMultilevel"/>
    <w:tmpl w:val="A77AA7BE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B8F0247"/>
    <w:multiLevelType w:val="multilevel"/>
    <w:tmpl w:val="8C646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9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4EA67735"/>
    <w:multiLevelType w:val="hybridMultilevel"/>
    <w:tmpl w:val="CB6A41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4F8031F9"/>
    <w:multiLevelType w:val="multilevel"/>
    <w:tmpl w:val="9D58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AE14A8"/>
    <w:multiLevelType w:val="multilevel"/>
    <w:tmpl w:val="639021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3">
    <w:nsid w:val="4FE01AEB"/>
    <w:multiLevelType w:val="hybridMultilevel"/>
    <w:tmpl w:val="A99C45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54DA788E"/>
    <w:multiLevelType w:val="multilevel"/>
    <w:tmpl w:val="81F8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5183674"/>
    <w:multiLevelType w:val="hybridMultilevel"/>
    <w:tmpl w:val="8E3E89F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6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61109B6"/>
    <w:multiLevelType w:val="multilevel"/>
    <w:tmpl w:val="676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6567776"/>
    <w:multiLevelType w:val="multilevel"/>
    <w:tmpl w:val="88D243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56623CD0"/>
    <w:multiLevelType w:val="hybridMultilevel"/>
    <w:tmpl w:val="5084400A"/>
    <w:lvl w:ilvl="0" w:tplc="86ACFE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0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8EB7897"/>
    <w:multiLevelType w:val="multilevel"/>
    <w:tmpl w:val="F96AF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A954422"/>
    <w:multiLevelType w:val="multilevel"/>
    <w:tmpl w:val="109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CD6596D"/>
    <w:multiLevelType w:val="hybridMultilevel"/>
    <w:tmpl w:val="F6F48472"/>
    <w:lvl w:ilvl="0" w:tplc="84F63CA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4">
    <w:nsid w:val="5EE673A8"/>
    <w:multiLevelType w:val="multilevel"/>
    <w:tmpl w:val="7152C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F14559F"/>
    <w:multiLevelType w:val="multilevel"/>
    <w:tmpl w:val="E71A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4917CB"/>
    <w:multiLevelType w:val="hybridMultilevel"/>
    <w:tmpl w:val="F774B734"/>
    <w:lvl w:ilvl="0" w:tplc="68A8777A">
      <w:start w:val="65535"/>
      <w:numFmt w:val="bullet"/>
      <w:lvlText w:val="-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60DB7CE5"/>
    <w:multiLevelType w:val="multilevel"/>
    <w:tmpl w:val="4784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4B37018"/>
    <w:multiLevelType w:val="multilevel"/>
    <w:tmpl w:val="4194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7561918"/>
    <w:multiLevelType w:val="hybridMultilevel"/>
    <w:tmpl w:val="B440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9D16E4"/>
    <w:multiLevelType w:val="multilevel"/>
    <w:tmpl w:val="A22056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3">
    <w:nsid w:val="69524908"/>
    <w:multiLevelType w:val="hybridMultilevel"/>
    <w:tmpl w:val="00623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A325F63"/>
    <w:multiLevelType w:val="hybridMultilevel"/>
    <w:tmpl w:val="6BD0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C2A483F"/>
    <w:multiLevelType w:val="hybridMultilevel"/>
    <w:tmpl w:val="C9E2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56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CA004CA"/>
    <w:multiLevelType w:val="hybridMultilevel"/>
    <w:tmpl w:val="D8408FD8"/>
    <w:lvl w:ilvl="0" w:tplc="1870E1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6D0A67C0"/>
    <w:multiLevelType w:val="hybridMultilevel"/>
    <w:tmpl w:val="EF90296E"/>
    <w:lvl w:ilvl="0" w:tplc="02F4B5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4F63CA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1">
    <w:nsid w:val="6D466B62"/>
    <w:multiLevelType w:val="multilevel"/>
    <w:tmpl w:val="AA3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D924D92"/>
    <w:multiLevelType w:val="multilevel"/>
    <w:tmpl w:val="5044CF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DE0712D"/>
    <w:multiLevelType w:val="multilevel"/>
    <w:tmpl w:val="3CE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6EB31FB0"/>
    <w:multiLevelType w:val="hybridMultilevel"/>
    <w:tmpl w:val="AB50C414"/>
    <w:lvl w:ilvl="0" w:tplc="5008D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6">
    <w:nsid w:val="6F9A35F0"/>
    <w:multiLevelType w:val="multilevel"/>
    <w:tmpl w:val="11B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0751A8D"/>
    <w:multiLevelType w:val="hybridMultilevel"/>
    <w:tmpl w:val="7BAC1844"/>
    <w:lvl w:ilvl="0" w:tplc="555401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3CF0BE1"/>
    <w:multiLevelType w:val="multilevel"/>
    <w:tmpl w:val="17A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130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7357744"/>
    <w:multiLevelType w:val="hybridMultilevel"/>
    <w:tmpl w:val="910CE010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79030B2"/>
    <w:multiLevelType w:val="hybridMultilevel"/>
    <w:tmpl w:val="BC4C5F8E"/>
    <w:lvl w:ilvl="0" w:tplc="619AB5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4">
    <w:nsid w:val="779A0FF3"/>
    <w:multiLevelType w:val="hybridMultilevel"/>
    <w:tmpl w:val="FA96F532"/>
    <w:lvl w:ilvl="0" w:tplc="5008D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5">
    <w:nsid w:val="785818EC"/>
    <w:multiLevelType w:val="multilevel"/>
    <w:tmpl w:val="9A1254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6">
    <w:nsid w:val="78CF6351"/>
    <w:multiLevelType w:val="hybridMultilevel"/>
    <w:tmpl w:val="CBCCE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B717100"/>
    <w:multiLevelType w:val="hybridMultilevel"/>
    <w:tmpl w:val="D660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CC85153"/>
    <w:multiLevelType w:val="hybridMultilevel"/>
    <w:tmpl w:val="2A58C69C"/>
    <w:lvl w:ilvl="0" w:tplc="A3E4E42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28"/>
        </w:tabs>
        <w:ind w:left="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</w:abstractNum>
  <w:abstractNum w:abstractNumId="139">
    <w:nsid w:val="7D370DA3"/>
    <w:multiLevelType w:val="hybridMultilevel"/>
    <w:tmpl w:val="54EC57F8"/>
    <w:lvl w:ilvl="0" w:tplc="08FE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8E3A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597C57E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F453EA0"/>
    <w:multiLevelType w:val="hybridMultilevel"/>
    <w:tmpl w:val="6FE8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10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4"/>
  </w:num>
  <w:num w:numId="4">
    <w:abstractNumId w:val="5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7"/>
  </w:num>
  <w:num w:numId="7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6"/>
  </w:num>
  <w:num w:numId="9">
    <w:abstractNumId w:val="8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22"/>
  </w:num>
  <w:num w:numId="11">
    <w:abstractNumId w:val="9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5"/>
  </w:num>
  <w:num w:numId="13">
    <w:abstractNumId w:val="6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4">
    <w:abstractNumId w:val="104"/>
  </w:num>
  <w:num w:numId="15">
    <w:abstractNumId w:val="107"/>
  </w:num>
  <w:num w:numId="16">
    <w:abstractNumId w:val="43"/>
  </w:num>
  <w:num w:numId="17">
    <w:abstractNumId w:val="7"/>
  </w:num>
  <w:num w:numId="18">
    <w:abstractNumId w:val="101"/>
  </w:num>
  <w:num w:numId="19">
    <w:abstractNumId w:val="112"/>
  </w:num>
  <w:num w:numId="20">
    <w:abstractNumId w:val="92"/>
  </w:num>
  <w:num w:numId="21">
    <w:abstractNumId w:val="94"/>
  </w:num>
  <w:num w:numId="22">
    <w:abstractNumId w:val="67"/>
  </w:num>
  <w:num w:numId="23">
    <w:abstractNumId w:val="26"/>
  </w:num>
  <w:num w:numId="24">
    <w:abstractNumId w:val="6"/>
  </w:num>
  <w:num w:numId="25">
    <w:abstractNumId w:val="49"/>
  </w:num>
  <w:num w:numId="26">
    <w:abstractNumId w:val="121"/>
  </w:num>
  <w:num w:numId="27">
    <w:abstractNumId w:val="110"/>
  </w:num>
  <w:num w:numId="28">
    <w:abstractNumId w:val="10"/>
  </w:num>
  <w:num w:numId="29">
    <w:abstractNumId w:val="68"/>
  </w:num>
  <w:num w:numId="30">
    <w:abstractNumId w:val="135"/>
  </w:num>
  <w:num w:numId="31">
    <w:abstractNumId w:val="102"/>
  </w:num>
  <w:num w:numId="32">
    <w:abstractNumId w:val="1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6"/>
  </w:num>
  <w:num w:numId="37">
    <w:abstractNumId w:val="31"/>
  </w:num>
  <w:num w:numId="38">
    <w:abstractNumId w:val="133"/>
  </w:num>
  <w:num w:numId="39">
    <w:abstractNumId w:val="41"/>
  </w:num>
  <w:num w:numId="40">
    <w:abstractNumId w:val="132"/>
  </w:num>
  <w:num w:numId="41">
    <w:abstractNumId w:val="117"/>
  </w:num>
  <w:num w:numId="42">
    <w:abstractNumId w:val="34"/>
  </w:num>
  <w:num w:numId="43">
    <w:abstractNumId w:val="14"/>
  </w:num>
  <w:num w:numId="44">
    <w:abstractNumId w:val="127"/>
  </w:num>
  <w:num w:numId="45">
    <w:abstractNumId w:val="59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87"/>
  </w:num>
  <w:num w:numId="48">
    <w:abstractNumId w:val="109"/>
  </w:num>
  <w:num w:numId="49">
    <w:abstractNumId w:val="56"/>
  </w:num>
  <w:num w:numId="50">
    <w:abstractNumId w:val="69"/>
  </w:num>
  <w:num w:numId="51">
    <w:abstractNumId w:val="118"/>
  </w:num>
  <w:num w:numId="52">
    <w:abstractNumId w:val="55"/>
  </w:num>
  <w:num w:numId="53">
    <w:abstractNumId w:val="128"/>
  </w:num>
  <w:num w:numId="54">
    <w:abstractNumId w:val="8"/>
  </w:num>
  <w:num w:numId="55">
    <w:abstractNumId w:val="120"/>
  </w:num>
  <w:num w:numId="56">
    <w:abstractNumId w:val="80"/>
  </w:num>
  <w:num w:numId="57">
    <w:abstractNumId w:val="103"/>
  </w:num>
  <w:num w:numId="58">
    <w:abstractNumId w:val="71"/>
  </w:num>
  <w:num w:numId="59">
    <w:abstractNumId w:val="42"/>
  </w:num>
  <w:num w:numId="60">
    <w:abstractNumId w:val="13"/>
  </w:num>
  <w:num w:numId="61">
    <w:abstractNumId w:val="138"/>
  </w:num>
  <w:num w:numId="62">
    <w:abstractNumId w:val="4"/>
  </w:num>
  <w:num w:numId="63">
    <w:abstractNumId w:val="39"/>
  </w:num>
  <w:num w:numId="64">
    <w:abstractNumId w:val="119"/>
  </w:num>
  <w:num w:numId="65">
    <w:abstractNumId w:val="99"/>
  </w:num>
  <w:num w:numId="66">
    <w:abstractNumId w:val="106"/>
  </w:num>
  <w:num w:numId="67">
    <w:abstractNumId w:val="72"/>
  </w:num>
  <w:num w:numId="68">
    <w:abstractNumId w:val="22"/>
  </w:num>
  <w:num w:numId="69">
    <w:abstractNumId w:val="5"/>
  </w:num>
  <w:num w:numId="70">
    <w:abstractNumId w:val="89"/>
  </w:num>
  <w:num w:numId="71">
    <w:abstractNumId w:val="116"/>
  </w:num>
  <w:num w:numId="72">
    <w:abstractNumId w:val="37"/>
  </w:num>
  <w:num w:numId="73">
    <w:abstractNumId w:val="139"/>
  </w:num>
  <w:num w:numId="74">
    <w:abstractNumId w:val="51"/>
  </w:num>
  <w:num w:numId="75">
    <w:abstractNumId w:val="36"/>
  </w:num>
  <w:num w:numId="76">
    <w:abstractNumId w:val="83"/>
  </w:num>
  <w:num w:numId="77">
    <w:abstractNumId w:val="125"/>
  </w:num>
  <w:num w:numId="78">
    <w:abstractNumId w:val="134"/>
  </w:num>
  <w:num w:numId="79">
    <w:abstractNumId w:val="74"/>
  </w:num>
  <w:num w:numId="80">
    <w:abstractNumId w:val="15"/>
  </w:num>
  <w:num w:numId="81">
    <w:abstractNumId w:val="75"/>
  </w:num>
  <w:num w:numId="82">
    <w:abstractNumId w:val="54"/>
  </w:num>
  <w:num w:numId="83">
    <w:abstractNumId w:val="73"/>
  </w:num>
  <w:num w:numId="84">
    <w:abstractNumId w:val="70"/>
  </w:num>
  <w:num w:numId="85">
    <w:abstractNumId w:val="129"/>
  </w:num>
  <w:num w:numId="86">
    <w:abstractNumId w:val="90"/>
  </w:num>
  <w:num w:numId="87">
    <w:abstractNumId w:val="65"/>
  </w:num>
  <w:num w:numId="88">
    <w:abstractNumId w:val="21"/>
  </w:num>
  <w:num w:numId="89">
    <w:abstractNumId w:val="61"/>
  </w:num>
  <w:num w:numId="90">
    <w:abstractNumId w:val="93"/>
  </w:num>
  <w:num w:numId="91">
    <w:abstractNumId w:val="44"/>
  </w:num>
  <w:num w:numId="92">
    <w:abstractNumId w:val="95"/>
  </w:num>
  <w:num w:numId="9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8"/>
  </w:num>
  <w:num w:numId="100">
    <w:abstractNumId w:val="45"/>
  </w:num>
  <w:num w:numId="101">
    <w:abstractNumId w:val="46"/>
  </w:num>
  <w:num w:numId="102">
    <w:abstractNumId w:val="78"/>
  </w:num>
  <w:num w:numId="103">
    <w:abstractNumId w:val="63"/>
  </w:num>
  <w:num w:numId="104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2"/>
  </w:num>
  <w:num w:numId="106">
    <w:abstractNumId w:val="35"/>
  </w:num>
  <w:num w:numId="107">
    <w:abstractNumId w:val="76"/>
  </w:num>
  <w:num w:numId="108">
    <w:abstractNumId w:val="17"/>
  </w:num>
  <w:num w:numId="109">
    <w:abstractNumId w:val="131"/>
  </w:num>
  <w:num w:numId="110">
    <w:abstractNumId w:val="47"/>
  </w:num>
  <w:num w:numId="111">
    <w:abstractNumId w:val="28"/>
  </w:num>
  <w:num w:numId="112">
    <w:abstractNumId w:val="79"/>
  </w:num>
  <w:num w:numId="113">
    <w:abstractNumId w:val="86"/>
  </w:num>
  <w:num w:numId="114">
    <w:abstractNumId w:val="50"/>
  </w:num>
  <w:num w:numId="115">
    <w:abstractNumId w:val="1"/>
  </w:num>
  <w:num w:numId="116">
    <w:abstractNumId w:val="2"/>
  </w:num>
  <w:num w:numId="117">
    <w:abstractNumId w:val="3"/>
  </w:num>
  <w:num w:numId="118">
    <w:abstractNumId w:val="130"/>
  </w:num>
  <w:num w:numId="119">
    <w:abstractNumId w:val="27"/>
  </w:num>
  <w:num w:numId="120">
    <w:abstractNumId w:val="123"/>
  </w:num>
  <w:num w:numId="121">
    <w:abstractNumId w:val="60"/>
  </w:num>
  <w:num w:numId="122">
    <w:abstractNumId w:val="100"/>
  </w:num>
  <w:num w:numId="123">
    <w:abstractNumId w:val="85"/>
  </w:num>
  <w:num w:numId="124">
    <w:abstractNumId w:val="108"/>
  </w:num>
  <w:num w:numId="125">
    <w:abstractNumId w:val="140"/>
  </w:num>
  <w:num w:numId="126">
    <w:abstractNumId w:val="124"/>
  </w:num>
  <w:num w:numId="127">
    <w:abstractNumId w:val="23"/>
  </w:num>
  <w:num w:numId="128">
    <w:abstractNumId w:val="9"/>
  </w:num>
  <w:num w:numId="129">
    <w:abstractNumId w:val="20"/>
  </w:num>
  <w:num w:numId="130">
    <w:abstractNumId w:val="32"/>
  </w:num>
  <w:num w:numId="131">
    <w:abstractNumId w:val="30"/>
  </w:num>
  <w:num w:numId="132">
    <w:abstractNumId w:val="98"/>
  </w:num>
  <w:num w:numId="133">
    <w:abstractNumId w:val="48"/>
  </w:num>
  <w:num w:numId="134">
    <w:abstractNumId w:val="84"/>
  </w:num>
  <w:num w:numId="135">
    <w:abstractNumId w:val="18"/>
  </w:num>
  <w:num w:numId="136">
    <w:abstractNumId w:val="53"/>
  </w:num>
  <w:num w:numId="137">
    <w:abstractNumId w:val="136"/>
  </w:num>
  <w:num w:numId="138">
    <w:abstractNumId w:val="77"/>
  </w:num>
  <w:num w:numId="139">
    <w:abstractNumId w:val="113"/>
  </w:num>
  <w:num w:numId="140">
    <w:abstractNumId w:val="40"/>
  </w:num>
  <w:num w:numId="141">
    <w:abstractNumId w:val="111"/>
  </w:num>
  <w:num w:numId="142">
    <w:abstractNumId w:val="33"/>
  </w:num>
  <w:num w:numId="143">
    <w:abstractNumId w:val="115"/>
  </w:num>
  <w:num w:numId="144">
    <w:abstractNumId w:val="58"/>
  </w:num>
  <w:num w:numId="145">
    <w:abstractNumId w:val="137"/>
  </w:num>
  <w:num w:numId="146">
    <w:abstractNumId w:val="141"/>
  </w:num>
  <w:num w:numId="147">
    <w:abstractNumId w:val="19"/>
  </w:num>
  <w:num w:numId="148">
    <w:abstractNumId w:val="11"/>
  </w:num>
  <w:num w:numId="149">
    <w:abstractNumId w:val="29"/>
  </w:num>
  <w:numIdMacAtCleanup w:val="1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C74"/>
    <w:rsid w:val="00022CCA"/>
    <w:rsid w:val="000647E9"/>
    <w:rsid w:val="000725A7"/>
    <w:rsid w:val="000A3D31"/>
    <w:rsid w:val="000B4689"/>
    <w:rsid w:val="000D4F0E"/>
    <w:rsid w:val="000E29AC"/>
    <w:rsid w:val="000F2DB6"/>
    <w:rsid w:val="00126058"/>
    <w:rsid w:val="00134795"/>
    <w:rsid w:val="00160620"/>
    <w:rsid w:val="00161D9D"/>
    <w:rsid w:val="0017118D"/>
    <w:rsid w:val="00176C1B"/>
    <w:rsid w:val="00181C6A"/>
    <w:rsid w:val="00195660"/>
    <w:rsid w:val="001F0F26"/>
    <w:rsid w:val="0023016C"/>
    <w:rsid w:val="002458E0"/>
    <w:rsid w:val="00251A93"/>
    <w:rsid w:val="00251E82"/>
    <w:rsid w:val="00256801"/>
    <w:rsid w:val="00287949"/>
    <w:rsid w:val="002B4CE1"/>
    <w:rsid w:val="002D56DA"/>
    <w:rsid w:val="003255BD"/>
    <w:rsid w:val="00361E5D"/>
    <w:rsid w:val="00377D18"/>
    <w:rsid w:val="003816A1"/>
    <w:rsid w:val="003C06B4"/>
    <w:rsid w:val="003C74D9"/>
    <w:rsid w:val="003D2F60"/>
    <w:rsid w:val="0040632C"/>
    <w:rsid w:val="0042057B"/>
    <w:rsid w:val="00461992"/>
    <w:rsid w:val="00480594"/>
    <w:rsid w:val="004925CD"/>
    <w:rsid w:val="004A0C95"/>
    <w:rsid w:val="004E6C60"/>
    <w:rsid w:val="00503999"/>
    <w:rsid w:val="005173C7"/>
    <w:rsid w:val="005177A0"/>
    <w:rsid w:val="00525A73"/>
    <w:rsid w:val="00532294"/>
    <w:rsid w:val="005411BF"/>
    <w:rsid w:val="00543E1A"/>
    <w:rsid w:val="00544ED9"/>
    <w:rsid w:val="005625DE"/>
    <w:rsid w:val="005B7E57"/>
    <w:rsid w:val="005C0C91"/>
    <w:rsid w:val="005C7156"/>
    <w:rsid w:val="005E50E6"/>
    <w:rsid w:val="005F37D9"/>
    <w:rsid w:val="005F38C4"/>
    <w:rsid w:val="0062762C"/>
    <w:rsid w:val="0066656E"/>
    <w:rsid w:val="00695A2B"/>
    <w:rsid w:val="006A6D8E"/>
    <w:rsid w:val="006C4920"/>
    <w:rsid w:val="006C5743"/>
    <w:rsid w:val="006D40A3"/>
    <w:rsid w:val="006E1A8A"/>
    <w:rsid w:val="00700CB9"/>
    <w:rsid w:val="00701D2D"/>
    <w:rsid w:val="00740582"/>
    <w:rsid w:val="00753CFC"/>
    <w:rsid w:val="007813FE"/>
    <w:rsid w:val="007A589E"/>
    <w:rsid w:val="007A58E0"/>
    <w:rsid w:val="007A73CB"/>
    <w:rsid w:val="007B3FB8"/>
    <w:rsid w:val="007B78D0"/>
    <w:rsid w:val="007C1FC4"/>
    <w:rsid w:val="007C2C74"/>
    <w:rsid w:val="008532B8"/>
    <w:rsid w:val="008562F1"/>
    <w:rsid w:val="00862456"/>
    <w:rsid w:val="008839A3"/>
    <w:rsid w:val="008C16C0"/>
    <w:rsid w:val="008C5C2F"/>
    <w:rsid w:val="008D0447"/>
    <w:rsid w:val="00902971"/>
    <w:rsid w:val="009069EB"/>
    <w:rsid w:val="00913446"/>
    <w:rsid w:val="0092511B"/>
    <w:rsid w:val="009310DC"/>
    <w:rsid w:val="009524FF"/>
    <w:rsid w:val="00961B00"/>
    <w:rsid w:val="00967839"/>
    <w:rsid w:val="00970BDD"/>
    <w:rsid w:val="009905CD"/>
    <w:rsid w:val="00997558"/>
    <w:rsid w:val="009E158D"/>
    <w:rsid w:val="009E4ECA"/>
    <w:rsid w:val="009F24F1"/>
    <w:rsid w:val="009F67C8"/>
    <w:rsid w:val="00A20529"/>
    <w:rsid w:val="00A52D93"/>
    <w:rsid w:val="00AA7A58"/>
    <w:rsid w:val="00AC2655"/>
    <w:rsid w:val="00AC3718"/>
    <w:rsid w:val="00AD0E1A"/>
    <w:rsid w:val="00AF66DB"/>
    <w:rsid w:val="00B1024F"/>
    <w:rsid w:val="00B37BCE"/>
    <w:rsid w:val="00B4044B"/>
    <w:rsid w:val="00B532A5"/>
    <w:rsid w:val="00B6324C"/>
    <w:rsid w:val="00B73784"/>
    <w:rsid w:val="00BC0B39"/>
    <w:rsid w:val="00C01724"/>
    <w:rsid w:val="00C157F6"/>
    <w:rsid w:val="00C55B7C"/>
    <w:rsid w:val="00C7366D"/>
    <w:rsid w:val="00C74722"/>
    <w:rsid w:val="00C77BE2"/>
    <w:rsid w:val="00C807A4"/>
    <w:rsid w:val="00C90978"/>
    <w:rsid w:val="00C90A54"/>
    <w:rsid w:val="00C938CB"/>
    <w:rsid w:val="00CC5EDB"/>
    <w:rsid w:val="00CF041A"/>
    <w:rsid w:val="00CF3166"/>
    <w:rsid w:val="00D51C9C"/>
    <w:rsid w:val="00D6288B"/>
    <w:rsid w:val="00D70A4F"/>
    <w:rsid w:val="00D8091C"/>
    <w:rsid w:val="00D85D6C"/>
    <w:rsid w:val="00DD4112"/>
    <w:rsid w:val="00DE4AFA"/>
    <w:rsid w:val="00E14104"/>
    <w:rsid w:val="00E36FC1"/>
    <w:rsid w:val="00E456F6"/>
    <w:rsid w:val="00EA0A44"/>
    <w:rsid w:val="00EB0FAE"/>
    <w:rsid w:val="00EE6428"/>
    <w:rsid w:val="00F04F72"/>
    <w:rsid w:val="00F06FB8"/>
    <w:rsid w:val="00F12667"/>
    <w:rsid w:val="00F61B7C"/>
    <w:rsid w:val="00F63C38"/>
    <w:rsid w:val="00F67F32"/>
    <w:rsid w:val="00F94D9D"/>
    <w:rsid w:val="00FA5A1F"/>
    <w:rsid w:val="00FB1AE5"/>
    <w:rsid w:val="00FC0181"/>
    <w:rsid w:val="00FC3E14"/>
    <w:rsid w:val="00FE1AD5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58D"/>
    <w:rPr>
      <w:sz w:val="24"/>
      <w:szCs w:val="24"/>
    </w:rPr>
  </w:style>
  <w:style w:type="paragraph" w:styleId="1">
    <w:name w:val="heading 1"/>
    <w:basedOn w:val="a"/>
    <w:qFormat/>
    <w:rsid w:val="007C2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2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80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C74"/>
    <w:pPr>
      <w:spacing w:before="100" w:beforeAutospacing="1" w:after="100" w:afterAutospacing="1"/>
    </w:pPr>
  </w:style>
  <w:style w:type="character" w:styleId="a4">
    <w:name w:val="Hyperlink"/>
    <w:rsid w:val="007C2C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2C74"/>
  </w:style>
  <w:style w:type="character" w:customStyle="1" w:styleId="createdate">
    <w:name w:val="createdate"/>
    <w:basedOn w:val="a0"/>
    <w:rsid w:val="007C2C74"/>
  </w:style>
  <w:style w:type="character" w:customStyle="1" w:styleId="createby">
    <w:name w:val="createby"/>
    <w:basedOn w:val="a0"/>
    <w:rsid w:val="007C2C74"/>
  </w:style>
  <w:style w:type="character" w:customStyle="1" w:styleId="articleseparator">
    <w:name w:val="article_separator"/>
    <w:basedOn w:val="a0"/>
    <w:rsid w:val="007C2C74"/>
  </w:style>
  <w:style w:type="paragraph" w:customStyle="1" w:styleId="default">
    <w:name w:val="default"/>
    <w:basedOn w:val="a"/>
    <w:rsid w:val="007C2C74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8059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480594"/>
    <w:rPr>
      <w:rFonts w:ascii="Calibri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qFormat/>
    <w:rsid w:val="00480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480594"/>
    <w:rPr>
      <w:b/>
      <w:b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qFormat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805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80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480594"/>
  </w:style>
  <w:style w:type="character" w:customStyle="1" w:styleId="a9">
    <w:name w:val="Îñíîâíîé øðèôò àáçàöà"/>
    <w:rsid w:val="00480594"/>
  </w:style>
  <w:style w:type="character" w:customStyle="1" w:styleId="aa">
    <w:name w:val="Ñòðîãèé"/>
    <w:rsid w:val="00480594"/>
    <w:rPr>
      <w:b/>
    </w:rPr>
  </w:style>
  <w:style w:type="paragraph" w:customStyle="1" w:styleId="ab">
    <w:name w:val="Îáû÷íûé"/>
    <w:rsid w:val="0048059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</w:rPr>
  </w:style>
  <w:style w:type="character" w:styleId="ac">
    <w:name w:val="Emphasis"/>
    <w:qFormat/>
    <w:rsid w:val="00480594"/>
    <w:rPr>
      <w:i/>
      <w:iCs/>
    </w:rPr>
  </w:style>
  <w:style w:type="paragraph" w:styleId="ad">
    <w:name w:val="No Spacing"/>
    <w:qFormat/>
    <w:rsid w:val="00480594"/>
    <w:pPr>
      <w:suppressAutoHyphens/>
    </w:pPr>
    <w:rPr>
      <w:sz w:val="24"/>
      <w:szCs w:val="24"/>
      <w:lang w:eastAsia="zh-CN"/>
    </w:rPr>
  </w:style>
  <w:style w:type="paragraph" w:styleId="ae">
    <w:name w:val="header"/>
    <w:basedOn w:val="a"/>
    <w:link w:val="af"/>
    <w:rsid w:val="004805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80594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rsid w:val="004805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80594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480594"/>
    <w:rPr>
      <w:rFonts w:ascii="Calibri" w:hAnsi="Calibri" w:cs="Calibri"/>
    </w:rPr>
  </w:style>
  <w:style w:type="character" w:customStyle="1" w:styleId="FooterChar">
    <w:name w:val="Footer Char"/>
    <w:locked/>
    <w:rsid w:val="00480594"/>
    <w:rPr>
      <w:rFonts w:ascii="Calibri" w:hAnsi="Calibri" w:cs="Calibri"/>
    </w:rPr>
  </w:style>
  <w:style w:type="character" w:styleId="af2">
    <w:name w:val="page number"/>
    <w:rsid w:val="00480594"/>
    <w:rPr>
      <w:rFonts w:cs="Times New Roman"/>
    </w:rPr>
  </w:style>
  <w:style w:type="character" w:styleId="af3">
    <w:name w:val="Strong"/>
    <w:qFormat/>
    <w:rsid w:val="00480594"/>
    <w:rPr>
      <w:b/>
      <w:bCs/>
    </w:rPr>
  </w:style>
  <w:style w:type="character" w:customStyle="1" w:styleId="blk">
    <w:name w:val="blk"/>
    <w:basedOn w:val="a0"/>
    <w:rsid w:val="00480594"/>
  </w:style>
  <w:style w:type="paragraph" w:styleId="af4">
    <w:name w:val="footnote text"/>
    <w:basedOn w:val="a"/>
    <w:semiHidden/>
    <w:unhideWhenUsed/>
    <w:rsid w:val="00480594"/>
    <w:rPr>
      <w:rFonts w:ascii="Calibri" w:eastAsia="Calibri" w:hAnsi="Calibri"/>
      <w:sz w:val="20"/>
      <w:szCs w:val="20"/>
    </w:rPr>
  </w:style>
  <w:style w:type="character" w:styleId="af5">
    <w:name w:val="footnote reference"/>
    <w:semiHidden/>
    <w:unhideWhenUsed/>
    <w:rsid w:val="00480594"/>
    <w:rPr>
      <w:vertAlign w:val="superscript"/>
    </w:rPr>
  </w:style>
  <w:style w:type="paragraph" w:styleId="af6">
    <w:name w:val="Title"/>
    <w:basedOn w:val="a"/>
    <w:qFormat/>
    <w:rsid w:val="00480594"/>
    <w:pPr>
      <w:jc w:val="center"/>
    </w:pPr>
    <w:rPr>
      <w:sz w:val="28"/>
    </w:rPr>
  </w:style>
  <w:style w:type="character" w:customStyle="1" w:styleId="art-postheader">
    <w:name w:val="art-postheader"/>
    <w:basedOn w:val="a0"/>
    <w:rsid w:val="00480594"/>
  </w:style>
  <w:style w:type="paragraph" w:customStyle="1" w:styleId="af7">
    <w:name w:val="Основной"/>
    <w:basedOn w:val="a"/>
    <w:rsid w:val="00480594"/>
    <w:pPr>
      <w:ind w:firstLine="709"/>
      <w:jc w:val="both"/>
    </w:pPr>
    <w:rPr>
      <w:kern w:val="24"/>
      <w:sz w:val="28"/>
    </w:rPr>
  </w:style>
  <w:style w:type="character" w:customStyle="1" w:styleId="FontStyle34">
    <w:name w:val="Font Style34"/>
    <w:rsid w:val="0048059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5">
    <w:name w:val="Font Style35"/>
    <w:rsid w:val="0048059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80594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eastAsia="Calibri"/>
    </w:rPr>
  </w:style>
  <w:style w:type="paragraph" w:customStyle="1" w:styleId="Style4">
    <w:name w:val="Style4"/>
    <w:basedOn w:val="a"/>
    <w:rsid w:val="0048059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6">
    <w:name w:val="Style26"/>
    <w:basedOn w:val="a"/>
    <w:rsid w:val="00480594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eastAsia="Calibri"/>
    </w:rPr>
  </w:style>
  <w:style w:type="paragraph" w:customStyle="1" w:styleId="Style11">
    <w:name w:val="Style11"/>
    <w:basedOn w:val="a"/>
    <w:rsid w:val="0048059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">
    <w:name w:val="Style22"/>
    <w:basedOn w:val="a"/>
    <w:rsid w:val="00480594"/>
    <w:pPr>
      <w:widowControl w:val="0"/>
      <w:autoSpaceDE w:val="0"/>
      <w:autoSpaceDN w:val="0"/>
      <w:adjustRightInd w:val="0"/>
      <w:spacing w:line="279" w:lineRule="exact"/>
    </w:pPr>
    <w:rPr>
      <w:rFonts w:eastAsia="Calibri"/>
    </w:rPr>
  </w:style>
  <w:style w:type="character" w:customStyle="1" w:styleId="FontStyle36">
    <w:name w:val="Font Style36"/>
    <w:rsid w:val="00480594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AA7A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00">
    <w:name w:val="a0"/>
    <w:basedOn w:val="a"/>
    <w:rsid w:val="00AA7A58"/>
    <w:pPr>
      <w:spacing w:before="100" w:beforeAutospacing="1" w:after="100" w:afterAutospacing="1"/>
    </w:pPr>
    <w:rPr>
      <w:rFonts w:eastAsia="Calibri"/>
    </w:rPr>
  </w:style>
  <w:style w:type="paragraph" w:styleId="30">
    <w:name w:val="Body Text 3"/>
    <w:basedOn w:val="a"/>
    <w:link w:val="31"/>
    <w:rsid w:val="00AA7A58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AA7A58"/>
    <w:rPr>
      <w:rFonts w:eastAsia="Calibri"/>
      <w:sz w:val="16"/>
      <w:szCs w:val="16"/>
      <w:lang w:val="ru-RU" w:eastAsia="ru-RU" w:bidi="ar-SA"/>
    </w:rPr>
  </w:style>
  <w:style w:type="paragraph" w:customStyle="1" w:styleId="Style5">
    <w:name w:val="Style5"/>
    <w:basedOn w:val="a"/>
    <w:uiPriority w:val="99"/>
    <w:rsid w:val="005F37D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7">
    <w:name w:val="Font Style17"/>
    <w:uiPriority w:val="99"/>
    <w:rsid w:val="005F37D9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C2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7C2C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4805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05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2C74"/>
    <w:pPr>
      <w:spacing w:before="100" w:beforeAutospacing="1" w:after="100" w:afterAutospacing="1"/>
    </w:pPr>
  </w:style>
  <w:style w:type="character" w:styleId="a4">
    <w:name w:val="Hyperlink"/>
    <w:rsid w:val="007C2C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2C74"/>
  </w:style>
  <w:style w:type="character" w:customStyle="1" w:styleId="createdate">
    <w:name w:val="createdate"/>
    <w:basedOn w:val="a0"/>
    <w:rsid w:val="007C2C74"/>
  </w:style>
  <w:style w:type="character" w:customStyle="1" w:styleId="createby">
    <w:name w:val="createby"/>
    <w:basedOn w:val="a0"/>
    <w:rsid w:val="007C2C74"/>
  </w:style>
  <w:style w:type="character" w:customStyle="1" w:styleId="articleseparator">
    <w:name w:val="article_separator"/>
    <w:basedOn w:val="a0"/>
    <w:rsid w:val="007C2C74"/>
  </w:style>
  <w:style w:type="paragraph" w:customStyle="1" w:styleId="default">
    <w:name w:val="default"/>
    <w:basedOn w:val="a"/>
    <w:rsid w:val="007C2C74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48059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480594"/>
    <w:rPr>
      <w:rFonts w:ascii="Calibri" w:hAnsi="Calibri"/>
      <w:sz w:val="22"/>
      <w:szCs w:val="22"/>
      <w:lang w:val="ru-RU" w:eastAsia="ru-RU" w:bidi="ar-SA"/>
    </w:rPr>
  </w:style>
  <w:style w:type="paragraph" w:styleId="a7">
    <w:name w:val="List Paragraph"/>
    <w:basedOn w:val="a"/>
    <w:qFormat/>
    <w:rsid w:val="00480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480594"/>
    <w:rPr>
      <w:b/>
      <w:bCs/>
      <w:sz w:val="28"/>
      <w:szCs w:val="28"/>
      <w:lang w:val="ru-RU" w:eastAsia="ru-RU" w:bidi="ar-SA"/>
    </w:rPr>
  </w:style>
  <w:style w:type="paragraph" w:customStyle="1" w:styleId="10">
    <w:name w:val="Абзац списка1"/>
    <w:basedOn w:val="a"/>
    <w:qFormat/>
    <w:rsid w:val="004805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48059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805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805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48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basedOn w:val="a0"/>
    <w:rsid w:val="00480594"/>
  </w:style>
  <w:style w:type="character" w:customStyle="1" w:styleId="a9">
    <w:name w:val="Îñíîâíîé øðèôò àáçàöà"/>
    <w:rsid w:val="00480594"/>
  </w:style>
  <w:style w:type="character" w:customStyle="1" w:styleId="aa">
    <w:name w:val="Ñòðîãèé"/>
    <w:rsid w:val="00480594"/>
    <w:rPr>
      <w:b/>
    </w:rPr>
  </w:style>
  <w:style w:type="paragraph" w:customStyle="1" w:styleId="ab">
    <w:name w:val="Îáû÷íûé"/>
    <w:rsid w:val="00480594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sz w:val="24"/>
    </w:rPr>
  </w:style>
  <w:style w:type="character" w:styleId="ac">
    <w:name w:val="Emphasis"/>
    <w:qFormat/>
    <w:rsid w:val="00480594"/>
    <w:rPr>
      <w:i/>
      <w:iCs/>
    </w:rPr>
  </w:style>
  <w:style w:type="paragraph" w:styleId="ad">
    <w:name w:val="No Spacing"/>
    <w:qFormat/>
    <w:rsid w:val="00480594"/>
    <w:pPr>
      <w:suppressAutoHyphens/>
    </w:pPr>
    <w:rPr>
      <w:sz w:val="24"/>
      <w:szCs w:val="24"/>
      <w:lang w:eastAsia="zh-CN"/>
    </w:rPr>
  </w:style>
  <w:style w:type="paragraph" w:styleId="ae">
    <w:name w:val="header"/>
    <w:basedOn w:val="a"/>
    <w:link w:val="af"/>
    <w:rsid w:val="0048059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80594"/>
    <w:rPr>
      <w:sz w:val="24"/>
      <w:szCs w:val="24"/>
      <w:lang w:val="ru-RU" w:eastAsia="ru-RU" w:bidi="ar-SA"/>
    </w:rPr>
  </w:style>
  <w:style w:type="paragraph" w:styleId="af0">
    <w:name w:val="footer"/>
    <w:basedOn w:val="a"/>
    <w:link w:val="af1"/>
    <w:rsid w:val="0048059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80594"/>
    <w:rPr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480594"/>
    <w:rPr>
      <w:rFonts w:ascii="Calibri" w:hAnsi="Calibri" w:cs="Calibri"/>
    </w:rPr>
  </w:style>
  <w:style w:type="character" w:customStyle="1" w:styleId="FooterChar">
    <w:name w:val="Footer Char"/>
    <w:locked/>
    <w:rsid w:val="00480594"/>
    <w:rPr>
      <w:rFonts w:ascii="Calibri" w:hAnsi="Calibri" w:cs="Calibri"/>
    </w:rPr>
  </w:style>
  <w:style w:type="character" w:styleId="af2">
    <w:name w:val="page number"/>
    <w:rsid w:val="00480594"/>
    <w:rPr>
      <w:rFonts w:cs="Times New Roman"/>
    </w:rPr>
  </w:style>
  <w:style w:type="character" w:styleId="af3">
    <w:name w:val="Strong"/>
    <w:qFormat/>
    <w:rsid w:val="00480594"/>
    <w:rPr>
      <w:b/>
      <w:bCs/>
    </w:rPr>
  </w:style>
  <w:style w:type="character" w:customStyle="1" w:styleId="blk">
    <w:name w:val="blk"/>
    <w:basedOn w:val="a0"/>
    <w:rsid w:val="00480594"/>
  </w:style>
  <w:style w:type="paragraph" w:styleId="af4">
    <w:name w:val="footnote text"/>
    <w:basedOn w:val="a"/>
    <w:semiHidden/>
    <w:unhideWhenUsed/>
    <w:rsid w:val="00480594"/>
    <w:rPr>
      <w:rFonts w:ascii="Calibri" w:eastAsia="Calibri" w:hAnsi="Calibri"/>
      <w:sz w:val="20"/>
      <w:szCs w:val="20"/>
      <w:lang w:val="x-none" w:eastAsia="x-none"/>
    </w:rPr>
  </w:style>
  <w:style w:type="character" w:styleId="af5">
    <w:name w:val="footnote reference"/>
    <w:semiHidden/>
    <w:unhideWhenUsed/>
    <w:rsid w:val="00480594"/>
    <w:rPr>
      <w:vertAlign w:val="superscript"/>
    </w:rPr>
  </w:style>
  <w:style w:type="paragraph" w:styleId="af6">
    <w:name w:val="Title"/>
    <w:basedOn w:val="a"/>
    <w:qFormat/>
    <w:rsid w:val="00480594"/>
    <w:pPr>
      <w:jc w:val="center"/>
    </w:pPr>
    <w:rPr>
      <w:sz w:val="28"/>
    </w:rPr>
  </w:style>
  <w:style w:type="character" w:customStyle="1" w:styleId="art-postheader">
    <w:name w:val="art-postheader"/>
    <w:basedOn w:val="a0"/>
    <w:rsid w:val="00480594"/>
  </w:style>
  <w:style w:type="paragraph" w:customStyle="1" w:styleId="af7">
    <w:name w:val="Основной"/>
    <w:basedOn w:val="a"/>
    <w:rsid w:val="00480594"/>
    <w:pPr>
      <w:ind w:firstLine="709"/>
      <w:jc w:val="both"/>
    </w:pPr>
    <w:rPr>
      <w:kern w:val="24"/>
      <w:sz w:val="28"/>
    </w:rPr>
  </w:style>
  <w:style w:type="character" w:customStyle="1" w:styleId="FontStyle34">
    <w:name w:val="Font Style34"/>
    <w:rsid w:val="00480594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5">
    <w:name w:val="Font Style35"/>
    <w:rsid w:val="00480594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rsid w:val="00480594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eastAsia="Calibri"/>
    </w:rPr>
  </w:style>
  <w:style w:type="paragraph" w:customStyle="1" w:styleId="Style4">
    <w:name w:val="Style4"/>
    <w:basedOn w:val="a"/>
    <w:rsid w:val="00480594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26">
    <w:name w:val="Style26"/>
    <w:basedOn w:val="a"/>
    <w:rsid w:val="00480594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eastAsia="Calibri"/>
    </w:rPr>
  </w:style>
  <w:style w:type="paragraph" w:customStyle="1" w:styleId="Style11">
    <w:name w:val="Style11"/>
    <w:basedOn w:val="a"/>
    <w:rsid w:val="00480594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2">
    <w:name w:val="Style22"/>
    <w:basedOn w:val="a"/>
    <w:rsid w:val="00480594"/>
    <w:pPr>
      <w:widowControl w:val="0"/>
      <w:autoSpaceDE w:val="0"/>
      <w:autoSpaceDN w:val="0"/>
      <w:adjustRightInd w:val="0"/>
      <w:spacing w:line="279" w:lineRule="exact"/>
    </w:pPr>
    <w:rPr>
      <w:rFonts w:eastAsia="Calibri"/>
    </w:rPr>
  </w:style>
  <w:style w:type="character" w:customStyle="1" w:styleId="FontStyle36">
    <w:name w:val="Font Style36"/>
    <w:rsid w:val="00480594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AA7A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00">
    <w:name w:val="a0"/>
    <w:basedOn w:val="a"/>
    <w:rsid w:val="00AA7A58"/>
    <w:pPr>
      <w:spacing w:before="100" w:beforeAutospacing="1" w:after="100" w:afterAutospacing="1"/>
    </w:pPr>
    <w:rPr>
      <w:rFonts w:eastAsia="Calibri"/>
    </w:rPr>
  </w:style>
  <w:style w:type="paragraph" w:styleId="30">
    <w:name w:val="Body Text 3"/>
    <w:basedOn w:val="a"/>
    <w:link w:val="31"/>
    <w:rsid w:val="00AA7A58"/>
    <w:pPr>
      <w:spacing w:after="120"/>
    </w:pPr>
    <w:rPr>
      <w:rFonts w:eastAsia="Calibri"/>
      <w:sz w:val="16"/>
      <w:szCs w:val="16"/>
    </w:rPr>
  </w:style>
  <w:style w:type="character" w:customStyle="1" w:styleId="31">
    <w:name w:val="Основной текст 3 Знак"/>
    <w:link w:val="30"/>
    <w:locked/>
    <w:rsid w:val="00AA7A58"/>
    <w:rPr>
      <w:rFonts w:eastAsia="Calibri"/>
      <w:sz w:val="16"/>
      <w:szCs w:val="16"/>
      <w:lang w:val="ru-RU" w:eastAsia="ru-RU" w:bidi="ar-SA"/>
    </w:rPr>
  </w:style>
  <w:style w:type="paragraph" w:customStyle="1" w:styleId="Style5">
    <w:name w:val="Style5"/>
    <w:basedOn w:val="a"/>
    <w:uiPriority w:val="99"/>
    <w:rsid w:val="005F37D9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7">
    <w:name w:val="Font Style17"/>
    <w:uiPriority w:val="99"/>
    <w:rsid w:val="005F37D9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3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8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UralSOFT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ЮВ</dc:creator>
  <cp:lastModifiedBy>user2</cp:lastModifiedBy>
  <cp:revision>6</cp:revision>
  <cp:lastPrinted>2015-04-12T17:12:00Z</cp:lastPrinted>
  <dcterms:created xsi:type="dcterms:W3CDTF">2014-12-01T17:51:00Z</dcterms:created>
  <dcterms:modified xsi:type="dcterms:W3CDTF">2016-04-07T16:26:00Z</dcterms:modified>
</cp:coreProperties>
</file>